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38A" w14:textId="705DD800" w:rsidR="00D45945" w:rsidRPr="00D45945" w:rsidRDefault="0088196B" w:rsidP="00D45945">
      <w:pPr>
        <w:pStyle w:val="ContactInfo"/>
      </w:pPr>
      <w:r>
        <w:t xml:space="preserve">Boxer </w:t>
      </w:r>
      <w:r w:rsidR="00277FF6">
        <w:t>Construction NW</w:t>
      </w:r>
      <w:r>
        <w:t>, LLC</w:t>
      </w:r>
    </w:p>
    <w:p w14:paraId="2445BB4D" w14:textId="6CB052F2" w:rsidR="00D45945" w:rsidRPr="00D45945" w:rsidRDefault="0088196B" w:rsidP="00D45945">
      <w:pPr>
        <w:pStyle w:val="ContactInfo"/>
        <w:rPr>
          <w:rStyle w:val="Strong"/>
          <w:b w:val="0"/>
          <w:bCs w:val="0"/>
        </w:rPr>
      </w:pPr>
      <w:r>
        <w:t>21150 Raintree Pl NW Poulsbo, WA 98370</w:t>
      </w:r>
    </w:p>
    <w:p w14:paraId="222F4E78" w14:textId="4837AFAC" w:rsidR="00D45945" w:rsidRPr="00D45945" w:rsidRDefault="0088196B" w:rsidP="00D45945">
      <w:pPr>
        <w:pStyle w:val="ContactInfo"/>
        <w:rPr>
          <w:rStyle w:val="Strong"/>
          <w:b w:val="0"/>
          <w:bCs w:val="0"/>
        </w:rPr>
      </w:pPr>
      <w:r>
        <w:t>360-362-5208</w:t>
      </w:r>
    </w:p>
    <w:p w14:paraId="0BE20EBD" w14:textId="67E381B8" w:rsidR="00D45945" w:rsidRPr="00D45945" w:rsidRDefault="0088196B" w:rsidP="00D45945">
      <w:pPr>
        <w:pStyle w:val="ContactInfo"/>
        <w:rPr>
          <w:rStyle w:val="Strong"/>
          <w:b w:val="0"/>
          <w:bCs w:val="0"/>
        </w:rPr>
      </w:pPr>
      <w:r>
        <w:t>Matt</w:t>
      </w:r>
      <w:r w:rsidR="00CB40C5">
        <w:t>@boxer</w:t>
      </w:r>
      <w:r w:rsidR="00277FF6">
        <w:t>constructionnw</w:t>
      </w:r>
      <w:r>
        <w:t>.com</w:t>
      </w:r>
    </w:p>
    <w:p w14:paraId="250B2C60" w14:textId="58A631DA" w:rsidR="000B4275" w:rsidRDefault="00277FF6" w:rsidP="000B4275">
      <w:pPr>
        <w:pStyle w:val="ContactInfo"/>
      </w:pPr>
      <w:hyperlink r:id="rId11" w:history="1">
        <w:r w:rsidRPr="00D41F40">
          <w:rPr>
            <w:rStyle w:val="Hyperlink"/>
          </w:rPr>
          <w:t>www.boxerconstructionnw.com</w:t>
        </w:r>
      </w:hyperlink>
    </w:p>
    <w:p w14:paraId="0A4BB4DE" w14:textId="77777777" w:rsidR="00277FF6" w:rsidRDefault="00277FF6" w:rsidP="000B4275">
      <w:pPr>
        <w:pStyle w:val="ContactInfo"/>
      </w:pPr>
    </w:p>
    <w:p w14:paraId="38E8A36D" w14:textId="77777777" w:rsidR="000B4275" w:rsidRDefault="000B4275" w:rsidP="000B4275">
      <w:pPr>
        <w:pStyle w:val="ContactInfo"/>
      </w:pPr>
    </w:p>
    <w:p w14:paraId="1F24883B" w14:textId="2977562E" w:rsidR="000B4275" w:rsidRDefault="00217D1D" w:rsidP="000B4275">
      <w:pPr>
        <w:pStyle w:val="ContactInfo"/>
        <w:spacing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Client Questionnaire</w:t>
      </w:r>
    </w:p>
    <w:p w14:paraId="69CFC702" w14:textId="7ABCB3DE" w:rsidR="000B4275" w:rsidRDefault="000B4275" w:rsidP="000B4275">
      <w:pPr>
        <w:pStyle w:val="ContactInfo"/>
        <w:spacing w:line="240" w:lineRule="auto"/>
        <w:ind w:firstLine="720"/>
        <w:rPr>
          <w:sz w:val="24"/>
          <w:szCs w:val="24"/>
        </w:rPr>
      </w:pPr>
    </w:p>
    <w:p w14:paraId="57C3B03F" w14:textId="4E88F41B" w:rsidR="00782DF3" w:rsidRPr="00782DF3" w:rsidRDefault="00782DF3" w:rsidP="00217D1D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did you hear about us? </w:t>
      </w:r>
      <w:r w:rsidRPr="00782DF3">
        <w:t>(Social media, newspaper, Google search, Referral, etc.)</w:t>
      </w:r>
    </w:p>
    <w:p w14:paraId="0289DB00" w14:textId="77777777" w:rsidR="00782DF3" w:rsidRDefault="00782DF3" w:rsidP="00782DF3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22ABC884" w14:textId="77777777" w:rsidR="000569B3" w:rsidRDefault="000569B3" w:rsidP="00782DF3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6C2EAEA7" w14:textId="27F4072A" w:rsidR="00206555" w:rsidRDefault="006346CB" w:rsidP="00217D1D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describe your project in detail. </w:t>
      </w:r>
    </w:p>
    <w:p w14:paraId="6A1BCDF7" w14:textId="0C8FEF7B" w:rsidR="00217D1D" w:rsidRPr="00206555" w:rsidRDefault="00206555" w:rsidP="00206555">
      <w:pPr>
        <w:pStyle w:val="ContactInfo"/>
        <w:spacing w:line="240" w:lineRule="auto"/>
        <w:ind w:left="1080"/>
      </w:pPr>
      <w:r w:rsidRPr="00206555">
        <w:t>(Attach pictures</w:t>
      </w:r>
      <w:r>
        <w:t xml:space="preserve"> of the current space</w:t>
      </w:r>
      <w:r w:rsidRPr="00206555">
        <w:t xml:space="preserve">, sketches, rough plans </w:t>
      </w:r>
      <w:r>
        <w:t>if available</w:t>
      </w:r>
      <w:r w:rsidRPr="00206555">
        <w:t>)</w:t>
      </w:r>
    </w:p>
    <w:p w14:paraId="6D386768" w14:textId="77777777" w:rsidR="006346CB" w:rsidRDefault="006346CB" w:rsidP="006346CB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6CEEE535" w14:textId="77777777" w:rsidR="006346CB" w:rsidRDefault="006346CB" w:rsidP="006346CB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4D11CC0C" w14:textId="77777777" w:rsidR="006346CB" w:rsidRDefault="006346CB" w:rsidP="006346CB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571C87E7" w14:textId="77777777" w:rsidR="006346CB" w:rsidRDefault="006346CB" w:rsidP="006346CB">
      <w:pPr>
        <w:pStyle w:val="ContactInfo"/>
        <w:spacing w:line="240" w:lineRule="auto"/>
        <w:rPr>
          <w:sz w:val="24"/>
          <w:szCs w:val="24"/>
        </w:rPr>
      </w:pPr>
    </w:p>
    <w:p w14:paraId="7C11AA4B" w14:textId="77777777" w:rsidR="00782DF3" w:rsidRDefault="00782DF3" w:rsidP="006346CB">
      <w:pPr>
        <w:pStyle w:val="ContactInfo"/>
        <w:spacing w:line="240" w:lineRule="auto"/>
        <w:rPr>
          <w:sz w:val="24"/>
          <w:szCs w:val="24"/>
        </w:rPr>
      </w:pPr>
    </w:p>
    <w:p w14:paraId="198098EE" w14:textId="17803EAB" w:rsidR="00206555" w:rsidRDefault="00206555" w:rsidP="006346CB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need design assistance</w:t>
      </w:r>
      <w:r w:rsidR="009B5668">
        <w:rPr>
          <w:sz w:val="24"/>
          <w:szCs w:val="24"/>
        </w:rPr>
        <w:t xml:space="preserve"> for this project</w:t>
      </w:r>
      <w:r>
        <w:rPr>
          <w:sz w:val="24"/>
          <w:szCs w:val="24"/>
        </w:rPr>
        <w:t>?</w:t>
      </w:r>
    </w:p>
    <w:p w14:paraId="44CF3555" w14:textId="77777777" w:rsidR="00206555" w:rsidRDefault="00206555" w:rsidP="00206555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49253B10" w14:textId="77777777" w:rsidR="00206555" w:rsidRDefault="00206555" w:rsidP="00206555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6089C6E0" w14:textId="77777777" w:rsidR="00206555" w:rsidRDefault="00206555" w:rsidP="00782DF3">
      <w:pPr>
        <w:pStyle w:val="ContactInfo"/>
        <w:spacing w:line="240" w:lineRule="auto"/>
        <w:rPr>
          <w:sz w:val="24"/>
          <w:szCs w:val="24"/>
        </w:rPr>
      </w:pPr>
    </w:p>
    <w:p w14:paraId="216CC842" w14:textId="5F9C0679" w:rsidR="00206555" w:rsidRPr="00206555" w:rsidRDefault="00206555" w:rsidP="00206555">
      <w:pPr>
        <w:pStyle w:val="ContactInfo"/>
        <w:numPr>
          <w:ilvl w:val="0"/>
          <w:numId w:val="10"/>
        </w:numPr>
        <w:spacing w:line="240" w:lineRule="auto"/>
      </w:pPr>
      <w:r>
        <w:rPr>
          <w:sz w:val="24"/>
          <w:szCs w:val="24"/>
        </w:rPr>
        <w:t xml:space="preserve">Do you have </w:t>
      </w:r>
      <w:r w:rsidR="009B5668">
        <w:rPr>
          <w:sz w:val="24"/>
          <w:szCs w:val="24"/>
        </w:rPr>
        <w:t>d</w:t>
      </w:r>
      <w:r>
        <w:rPr>
          <w:sz w:val="24"/>
          <w:szCs w:val="24"/>
        </w:rPr>
        <w:t xml:space="preserve">rafted </w:t>
      </w:r>
      <w:r w:rsidR="009B5668">
        <w:rPr>
          <w:sz w:val="24"/>
          <w:szCs w:val="24"/>
        </w:rPr>
        <w:t>p</w:t>
      </w:r>
      <w:r>
        <w:rPr>
          <w:sz w:val="24"/>
          <w:szCs w:val="24"/>
        </w:rPr>
        <w:t xml:space="preserve">lans and or a detailed fixtures list? </w:t>
      </w:r>
      <w:r w:rsidRPr="00206555">
        <w:t xml:space="preserve">(if so, </w:t>
      </w:r>
      <w:proofErr w:type="gramStart"/>
      <w:r w:rsidRPr="00206555">
        <w:t>Please</w:t>
      </w:r>
      <w:proofErr w:type="gramEnd"/>
      <w:r w:rsidRPr="00206555">
        <w:t xml:space="preserve"> attach)</w:t>
      </w:r>
    </w:p>
    <w:p w14:paraId="3960DDB7" w14:textId="77777777" w:rsidR="006346CB" w:rsidRDefault="006346CB" w:rsidP="009B5668">
      <w:pPr>
        <w:pStyle w:val="ContactInfo"/>
        <w:spacing w:line="240" w:lineRule="auto"/>
        <w:rPr>
          <w:sz w:val="24"/>
          <w:szCs w:val="24"/>
        </w:rPr>
      </w:pPr>
    </w:p>
    <w:p w14:paraId="65D97405" w14:textId="77777777" w:rsidR="006346CB" w:rsidRDefault="006346CB" w:rsidP="006346CB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56B5114F" w14:textId="77777777" w:rsidR="006346CB" w:rsidRPr="006346CB" w:rsidRDefault="006346CB" w:rsidP="00782DF3">
      <w:pPr>
        <w:pStyle w:val="ContactInfo"/>
        <w:spacing w:line="240" w:lineRule="auto"/>
        <w:rPr>
          <w:sz w:val="24"/>
          <w:szCs w:val="24"/>
        </w:rPr>
      </w:pPr>
    </w:p>
    <w:p w14:paraId="3B8067CA" w14:textId="4BF35964" w:rsidR="006346CB" w:rsidRDefault="006346CB" w:rsidP="006346CB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stage of the </w:t>
      </w:r>
      <w:r w:rsidR="009B5668">
        <w:rPr>
          <w:sz w:val="24"/>
          <w:szCs w:val="24"/>
        </w:rPr>
        <w:t>b</w:t>
      </w:r>
      <w:r>
        <w:rPr>
          <w:sz w:val="24"/>
          <w:szCs w:val="24"/>
        </w:rPr>
        <w:t xml:space="preserve">uying process are you in? </w:t>
      </w:r>
    </w:p>
    <w:p w14:paraId="2AF825C3" w14:textId="0A7359CE" w:rsidR="006346CB" w:rsidRDefault="006346CB" w:rsidP="006346CB">
      <w:pPr>
        <w:pStyle w:val="ContactInfo"/>
        <w:spacing w:line="240" w:lineRule="auto"/>
        <w:ind w:left="1080"/>
      </w:pPr>
      <w:r w:rsidRPr="006346CB">
        <w:t xml:space="preserve">(Gathering Information, </w:t>
      </w:r>
      <w:r w:rsidR="00206555">
        <w:t>F</w:t>
      </w:r>
      <w:r w:rsidRPr="006346CB">
        <w:t xml:space="preserve">uture planning, Cost shopping, </w:t>
      </w:r>
      <w:r w:rsidR="00206555">
        <w:t>R</w:t>
      </w:r>
      <w:r w:rsidRPr="006346CB">
        <w:t>eady to hire, etc.)</w:t>
      </w:r>
    </w:p>
    <w:p w14:paraId="343B0C9E" w14:textId="77777777" w:rsidR="00206555" w:rsidRDefault="00206555" w:rsidP="006346CB">
      <w:pPr>
        <w:pStyle w:val="ContactInfo"/>
        <w:spacing w:line="240" w:lineRule="auto"/>
        <w:ind w:left="1080"/>
      </w:pPr>
    </w:p>
    <w:p w14:paraId="6FBA828E" w14:textId="77777777" w:rsidR="00206555" w:rsidRDefault="00206555" w:rsidP="006346CB">
      <w:pPr>
        <w:pStyle w:val="ContactInfo"/>
        <w:spacing w:line="240" w:lineRule="auto"/>
        <w:ind w:left="1080"/>
      </w:pPr>
    </w:p>
    <w:p w14:paraId="6B83664A" w14:textId="77777777" w:rsidR="006346CB" w:rsidRDefault="006346CB" w:rsidP="00782DF3">
      <w:pPr>
        <w:pStyle w:val="ContactInfo"/>
        <w:spacing w:line="240" w:lineRule="auto"/>
        <w:rPr>
          <w:sz w:val="24"/>
          <w:szCs w:val="24"/>
        </w:rPr>
      </w:pPr>
    </w:p>
    <w:p w14:paraId="450745E5" w14:textId="448A846C" w:rsidR="006346CB" w:rsidRDefault="006346CB" w:rsidP="00217D1D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budget for this project</w:t>
      </w:r>
      <w:r w:rsidR="00206555">
        <w:rPr>
          <w:sz w:val="24"/>
          <w:szCs w:val="24"/>
        </w:rPr>
        <w:t>?</w:t>
      </w:r>
    </w:p>
    <w:p w14:paraId="5E3632A3" w14:textId="77777777" w:rsidR="00206555" w:rsidRDefault="00206555" w:rsidP="00206555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4C8C15E0" w14:textId="77777777" w:rsidR="00206555" w:rsidRDefault="00206555" w:rsidP="00206555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07246075" w14:textId="77777777" w:rsidR="00206555" w:rsidRDefault="00206555" w:rsidP="000569B3">
      <w:pPr>
        <w:pStyle w:val="ContactInfo"/>
        <w:spacing w:line="240" w:lineRule="auto"/>
        <w:rPr>
          <w:sz w:val="24"/>
          <w:szCs w:val="24"/>
        </w:rPr>
      </w:pPr>
    </w:p>
    <w:p w14:paraId="083CBF69" w14:textId="77777777" w:rsidR="00206555" w:rsidRDefault="00206555" w:rsidP="00206555">
      <w:pPr>
        <w:pStyle w:val="ContactInfo"/>
        <w:spacing w:line="240" w:lineRule="auto"/>
        <w:ind w:left="1080"/>
        <w:rPr>
          <w:sz w:val="24"/>
          <w:szCs w:val="24"/>
        </w:rPr>
      </w:pPr>
    </w:p>
    <w:p w14:paraId="51E00DD4" w14:textId="618DF652" w:rsidR="00206555" w:rsidRDefault="00206555" w:rsidP="00217D1D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are you looking to start your project?</w:t>
      </w:r>
    </w:p>
    <w:p w14:paraId="774B011D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48279372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746851FF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518AB070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53A8CF90" w14:textId="77777777" w:rsidR="00782DF3" w:rsidRDefault="00782DF3" w:rsidP="00206555">
      <w:pPr>
        <w:pStyle w:val="ContactInfo"/>
        <w:spacing w:line="240" w:lineRule="auto"/>
        <w:rPr>
          <w:sz w:val="24"/>
          <w:szCs w:val="24"/>
        </w:rPr>
      </w:pPr>
    </w:p>
    <w:p w14:paraId="00401D13" w14:textId="3E130940" w:rsidR="00206555" w:rsidRDefault="00206555" w:rsidP="00206555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6346CB">
        <w:rPr>
          <w:sz w:val="24"/>
          <w:szCs w:val="24"/>
        </w:rPr>
        <w:t xml:space="preserve">Have you done any remodeling projects </w:t>
      </w:r>
      <w:r w:rsidR="009B5668">
        <w:rPr>
          <w:sz w:val="24"/>
          <w:szCs w:val="24"/>
        </w:rPr>
        <w:t xml:space="preserve">with a </w:t>
      </w:r>
      <w:r w:rsidRPr="006346CB">
        <w:rPr>
          <w:sz w:val="24"/>
          <w:szCs w:val="24"/>
        </w:rPr>
        <w:t>contractor?</w:t>
      </w:r>
    </w:p>
    <w:p w14:paraId="1790D684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624392B9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7AEAD3B0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6BDFEAF8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04A2EDDE" w14:textId="77777777" w:rsidR="00206555" w:rsidRDefault="00206555" w:rsidP="00206555">
      <w:pPr>
        <w:pStyle w:val="ContactInfo"/>
        <w:spacing w:line="240" w:lineRule="auto"/>
        <w:rPr>
          <w:sz w:val="24"/>
          <w:szCs w:val="24"/>
        </w:rPr>
      </w:pPr>
    </w:p>
    <w:p w14:paraId="08C35318" w14:textId="77777777" w:rsidR="00A9756C" w:rsidRDefault="00A9756C" w:rsidP="00217D1D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plan to reside at the site during the remodel?</w:t>
      </w:r>
    </w:p>
    <w:p w14:paraId="6021B2E5" w14:textId="77777777" w:rsidR="00A9756C" w:rsidRDefault="00A9756C" w:rsidP="00A9756C">
      <w:pPr>
        <w:pStyle w:val="ContactInfo"/>
        <w:spacing w:line="240" w:lineRule="auto"/>
        <w:ind w:left="720"/>
        <w:rPr>
          <w:sz w:val="24"/>
          <w:szCs w:val="24"/>
        </w:rPr>
      </w:pPr>
    </w:p>
    <w:p w14:paraId="25E714C5" w14:textId="77777777" w:rsidR="00A9756C" w:rsidRDefault="00A9756C" w:rsidP="00A9756C">
      <w:pPr>
        <w:pStyle w:val="ContactInfo"/>
        <w:spacing w:line="240" w:lineRule="auto"/>
        <w:ind w:left="720"/>
        <w:rPr>
          <w:sz w:val="24"/>
          <w:szCs w:val="24"/>
        </w:rPr>
      </w:pPr>
    </w:p>
    <w:p w14:paraId="06305F1F" w14:textId="77777777" w:rsidR="00A9756C" w:rsidRDefault="00A9756C" w:rsidP="00A9756C">
      <w:pPr>
        <w:pStyle w:val="ContactInfo"/>
        <w:spacing w:line="240" w:lineRule="auto"/>
        <w:ind w:left="720"/>
        <w:rPr>
          <w:sz w:val="24"/>
          <w:szCs w:val="24"/>
        </w:rPr>
      </w:pPr>
    </w:p>
    <w:p w14:paraId="0C8B9AF0" w14:textId="77777777" w:rsidR="000569B3" w:rsidRDefault="000569B3" w:rsidP="00A9756C">
      <w:pPr>
        <w:pStyle w:val="ContactInfo"/>
        <w:spacing w:line="240" w:lineRule="auto"/>
        <w:ind w:left="720"/>
        <w:rPr>
          <w:sz w:val="24"/>
          <w:szCs w:val="24"/>
        </w:rPr>
      </w:pPr>
    </w:p>
    <w:p w14:paraId="67FE7222" w14:textId="2D147DF1" w:rsidR="00A9756C" w:rsidRDefault="00A9756C" w:rsidP="00A9756C">
      <w:pPr>
        <w:pStyle w:val="ContactInfo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EE8AC4" w14:textId="24BFAA8C" w:rsidR="00206555" w:rsidRDefault="00206555" w:rsidP="00217D1D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would make a </w:t>
      </w:r>
      <w:r w:rsidR="009B5668">
        <w:rPr>
          <w:sz w:val="24"/>
          <w:szCs w:val="24"/>
        </w:rPr>
        <w:t>Five Star</w:t>
      </w:r>
      <w:r>
        <w:rPr>
          <w:sz w:val="24"/>
          <w:szCs w:val="24"/>
        </w:rPr>
        <w:t xml:space="preserve"> client experience?</w:t>
      </w:r>
    </w:p>
    <w:p w14:paraId="3A672AE2" w14:textId="77777777" w:rsidR="009B5668" w:rsidRDefault="009B5668" w:rsidP="009B5668">
      <w:pPr>
        <w:pStyle w:val="ContactInfo"/>
        <w:spacing w:line="240" w:lineRule="auto"/>
        <w:rPr>
          <w:sz w:val="24"/>
          <w:szCs w:val="24"/>
        </w:rPr>
      </w:pPr>
    </w:p>
    <w:p w14:paraId="468336A5" w14:textId="77777777" w:rsidR="009B5668" w:rsidRDefault="009B5668" w:rsidP="009B5668">
      <w:pPr>
        <w:pStyle w:val="ContactInfo"/>
        <w:spacing w:line="240" w:lineRule="auto"/>
        <w:rPr>
          <w:sz w:val="24"/>
          <w:szCs w:val="24"/>
        </w:rPr>
      </w:pPr>
    </w:p>
    <w:p w14:paraId="0FDA4A9A" w14:textId="77777777" w:rsidR="009B5668" w:rsidRDefault="009B5668" w:rsidP="009B5668">
      <w:pPr>
        <w:pStyle w:val="ContactInfo"/>
        <w:spacing w:line="240" w:lineRule="auto"/>
        <w:rPr>
          <w:sz w:val="24"/>
          <w:szCs w:val="24"/>
        </w:rPr>
      </w:pPr>
    </w:p>
    <w:p w14:paraId="17A3C64C" w14:textId="77777777" w:rsidR="009B5668" w:rsidRDefault="009B5668" w:rsidP="009B5668">
      <w:pPr>
        <w:pStyle w:val="ContactInfo"/>
        <w:spacing w:line="240" w:lineRule="auto"/>
        <w:rPr>
          <w:sz w:val="24"/>
          <w:szCs w:val="24"/>
        </w:rPr>
      </w:pPr>
    </w:p>
    <w:p w14:paraId="53FE4A12" w14:textId="77777777" w:rsidR="00782DF3" w:rsidRDefault="00782DF3" w:rsidP="009B5668">
      <w:pPr>
        <w:pStyle w:val="ContactInfo"/>
        <w:spacing w:line="240" w:lineRule="auto"/>
        <w:rPr>
          <w:sz w:val="24"/>
          <w:szCs w:val="24"/>
        </w:rPr>
      </w:pPr>
    </w:p>
    <w:p w14:paraId="3AC7FA1A" w14:textId="77777777" w:rsidR="009B5668" w:rsidRDefault="009B5668" w:rsidP="009B5668">
      <w:pPr>
        <w:pStyle w:val="ContactInfo"/>
        <w:spacing w:line="240" w:lineRule="auto"/>
        <w:rPr>
          <w:sz w:val="24"/>
          <w:szCs w:val="24"/>
        </w:rPr>
      </w:pPr>
    </w:p>
    <w:p w14:paraId="7C2818E2" w14:textId="5438CC96" w:rsidR="009B5668" w:rsidRPr="00A9756C" w:rsidRDefault="009B5668" w:rsidP="00A9756C">
      <w:pPr>
        <w:pStyle w:val="ContactInfo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selecting a contractor for your project, what is the most important factor? (Cost, </w:t>
      </w:r>
      <w:r w:rsidR="00A9756C">
        <w:rPr>
          <w:sz w:val="24"/>
          <w:szCs w:val="24"/>
        </w:rPr>
        <w:t>S</w:t>
      </w:r>
      <w:r>
        <w:rPr>
          <w:sz w:val="24"/>
          <w:szCs w:val="24"/>
        </w:rPr>
        <w:t xml:space="preserve">tart date, Reviews/ Reputation, Quality, Customer </w:t>
      </w:r>
      <w:r w:rsidR="00782DF3">
        <w:rPr>
          <w:sz w:val="24"/>
          <w:szCs w:val="24"/>
        </w:rPr>
        <w:t>Service</w:t>
      </w:r>
      <w:r>
        <w:rPr>
          <w:sz w:val="24"/>
          <w:szCs w:val="24"/>
        </w:rPr>
        <w:t>, etc.)</w:t>
      </w:r>
    </w:p>
    <w:sectPr w:rsidR="009B5668" w:rsidRPr="00A9756C" w:rsidSect="00D31039">
      <w:headerReference w:type="default" r:id="rId12"/>
      <w:footerReference w:type="even" r:id="rId13"/>
      <w:footerReference w:type="default" r:id="rId14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9431" w14:textId="77777777" w:rsidR="00D31039" w:rsidRDefault="00D31039" w:rsidP="00D45945">
      <w:pPr>
        <w:spacing w:before="0" w:after="0" w:line="240" w:lineRule="auto"/>
      </w:pPr>
      <w:r>
        <w:separator/>
      </w:r>
    </w:p>
  </w:endnote>
  <w:endnote w:type="continuationSeparator" w:id="0">
    <w:p w14:paraId="2FB677D7" w14:textId="77777777" w:rsidR="00D31039" w:rsidRDefault="00D31039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865997"/>
      <w:docPartObj>
        <w:docPartGallery w:val="Page Numbers (Bottom of Page)"/>
        <w:docPartUnique/>
      </w:docPartObj>
    </w:sdtPr>
    <w:sdtContent>
      <w:p w14:paraId="0D3B60FE" w14:textId="618331F8" w:rsidR="00E83CCD" w:rsidRDefault="00E83CCD" w:rsidP="00DA31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0B1542" w14:textId="77777777" w:rsidR="00E83CCD" w:rsidRDefault="00E83CCD" w:rsidP="00E83C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4214524"/>
      <w:docPartObj>
        <w:docPartGallery w:val="Page Numbers (Bottom of Page)"/>
        <w:docPartUnique/>
      </w:docPartObj>
    </w:sdtPr>
    <w:sdtContent>
      <w:p w14:paraId="759FF430" w14:textId="21D45196" w:rsidR="00E83CCD" w:rsidRDefault="00E83CCD" w:rsidP="00DA31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4A18A3" w14:textId="77777777" w:rsidR="00E83CCD" w:rsidRDefault="00E83CCD" w:rsidP="00E83C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7ABB" w14:textId="77777777" w:rsidR="00D31039" w:rsidRDefault="00D31039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14C139A" w14:textId="77777777" w:rsidR="00D31039" w:rsidRDefault="00D31039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57E7E6BE" w14:textId="77777777" w:rsidTr="00E834B7">
      <w:trPr>
        <w:trHeight w:val="360"/>
      </w:trPr>
      <w:tc>
        <w:tcPr>
          <w:tcW w:w="3381" w:type="dxa"/>
        </w:tcPr>
        <w:p w14:paraId="1789DD80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F032D27" w14:textId="5C6F3D50" w:rsidR="00E834B7" w:rsidRDefault="0088196B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2901A0D" wp14:editId="320B4B48">
                <wp:simplePos x="0" y="0"/>
                <wp:positionH relativeFrom="column">
                  <wp:posOffset>1099185</wp:posOffset>
                </wp:positionH>
                <wp:positionV relativeFrom="paragraph">
                  <wp:posOffset>149860</wp:posOffset>
                </wp:positionV>
                <wp:extent cx="2857500" cy="1401445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1401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8BDBFD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CF2AC7" wp14:editId="1EA8EB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6708A6CB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">
              <v:group id="Group 10" o:spid="_x0000_s1027" style="position:absolute;width:77800;height:10312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" fillcolor="#ddd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&#13;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&#13;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&#13;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" path="m,l4000500,r,800100l792480,800100,,xe" fillcolor="#ddd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B75"/>
    <w:multiLevelType w:val="hybridMultilevel"/>
    <w:tmpl w:val="D80C039C"/>
    <w:lvl w:ilvl="0" w:tplc="E04A1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ECF"/>
    <w:multiLevelType w:val="multilevel"/>
    <w:tmpl w:val="054C72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4F59F0"/>
    <w:multiLevelType w:val="hybridMultilevel"/>
    <w:tmpl w:val="C7EAE758"/>
    <w:lvl w:ilvl="0" w:tplc="493AA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1A6"/>
    <w:multiLevelType w:val="hybridMultilevel"/>
    <w:tmpl w:val="8D6C0C84"/>
    <w:lvl w:ilvl="0" w:tplc="E04A1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3EFE"/>
    <w:multiLevelType w:val="hybridMultilevel"/>
    <w:tmpl w:val="E1A8A7DA"/>
    <w:lvl w:ilvl="0" w:tplc="10B0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6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2C3D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326D42"/>
    <w:multiLevelType w:val="hybridMultilevel"/>
    <w:tmpl w:val="B85C259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3D6CDC"/>
    <w:multiLevelType w:val="hybridMultilevel"/>
    <w:tmpl w:val="02F4CA1E"/>
    <w:lvl w:ilvl="0" w:tplc="04962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E91F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2251980">
    <w:abstractNumId w:val="7"/>
  </w:num>
  <w:num w:numId="2" w16cid:durableId="792559540">
    <w:abstractNumId w:val="9"/>
  </w:num>
  <w:num w:numId="3" w16cid:durableId="951859002">
    <w:abstractNumId w:val="6"/>
  </w:num>
  <w:num w:numId="4" w16cid:durableId="1861234494">
    <w:abstractNumId w:val="5"/>
  </w:num>
  <w:num w:numId="5" w16cid:durableId="1400059200">
    <w:abstractNumId w:val="1"/>
  </w:num>
  <w:num w:numId="6" w16cid:durableId="189727354">
    <w:abstractNumId w:val="2"/>
  </w:num>
  <w:num w:numId="7" w16cid:durableId="2127963017">
    <w:abstractNumId w:val="4"/>
  </w:num>
  <w:num w:numId="8" w16cid:durableId="1703706341">
    <w:abstractNumId w:val="3"/>
  </w:num>
  <w:num w:numId="9" w16cid:durableId="80416124">
    <w:abstractNumId w:val="0"/>
  </w:num>
  <w:num w:numId="10" w16cid:durableId="19693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6B"/>
    <w:rsid w:val="000032DA"/>
    <w:rsid w:val="00015640"/>
    <w:rsid w:val="0002045E"/>
    <w:rsid w:val="00030E3A"/>
    <w:rsid w:val="00044267"/>
    <w:rsid w:val="00046B68"/>
    <w:rsid w:val="00046F09"/>
    <w:rsid w:val="000569B3"/>
    <w:rsid w:val="00062E2D"/>
    <w:rsid w:val="000718AD"/>
    <w:rsid w:val="00071FAC"/>
    <w:rsid w:val="000822BC"/>
    <w:rsid w:val="00083BAA"/>
    <w:rsid w:val="00090270"/>
    <w:rsid w:val="000A0BB8"/>
    <w:rsid w:val="000A2EBA"/>
    <w:rsid w:val="000A626B"/>
    <w:rsid w:val="000B4275"/>
    <w:rsid w:val="000B4829"/>
    <w:rsid w:val="000C0041"/>
    <w:rsid w:val="000C0384"/>
    <w:rsid w:val="000D2043"/>
    <w:rsid w:val="000D31C6"/>
    <w:rsid w:val="000E227E"/>
    <w:rsid w:val="000E62E9"/>
    <w:rsid w:val="000F0376"/>
    <w:rsid w:val="000F37EC"/>
    <w:rsid w:val="00100AD5"/>
    <w:rsid w:val="001205D2"/>
    <w:rsid w:val="00121052"/>
    <w:rsid w:val="00123272"/>
    <w:rsid w:val="0012551B"/>
    <w:rsid w:val="00125ECB"/>
    <w:rsid w:val="001327F5"/>
    <w:rsid w:val="001557F6"/>
    <w:rsid w:val="00160716"/>
    <w:rsid w:val="00161DE3"/>
    <w:rsid w:val="00172DC5"/>
    <w:rsid w:val="001766D6"/>
    <w:rsid w:val="00182759"/>
    <w:rsid w:val="00183AB6"/>
    <w:rsid w:val="00191D1E"/>
    <w:rsid w:val="00195F9E"/>
    <w:rsid w:val="001A4A3C"/>
    <w:rsid w:val="001A602F"/>
    <w:rsid w:val="001B1ED1"/>
    <w:rsid w:val="001B2538"/>
    <w:rsid w:val="001B5D98"/>
    <w:rsid w:val="001B74D9"/>
    <w:rsid w:val="001C0C7B"/>
    <w:rsid w:val="001C4754"/>
    <w:rsid w:val="001D027C"/>
    <w:rsid w:val="001D0B1C"/>
    <w:rsid w:val="001D0E27"/>
    <w:rsid w:val="002034D7"/>
    <w:rsid w:val="002051CC"/>
    <w:rsid w:val="00205768"/>
    <w:rsid w:val="00206555"/>
    <w:rsid w:val="002120E3"/>
    <w:rsid w:val="00217D1D"/>
    <w:rsid w:val="00221692"/>
    <w:rsid w:val="002252B5"/>
    <w:rsid w:val="0023399F"/>
    <w:rsid w:val="002428E5"/>
    <w:rsid w:val="00243C6C"/>
    <w:rsid w:val="00244DC9"/>
    <w:rsid w:val="00252EDB"/>
    <w:rsid w:val="0025618C"/>
    <w:rsid w:val="00260E53"/>
    <w:rsid w:val="00265B01"/>
    <w:rsid w:val="002755DB"/>
    <w:rsid w:val="00277FF6"/>
    <w:rsid w:val="00285D1E"/>
    <w:rsid w:val="002965B6"/>
    <w:rsid w:val="002A1580"/>
    <w:rsid w:val="002B1EC6"/>
    <w:rsid w:val="002B25B7"/>
    <w:rsid w:val="002B33D1"/>
    <w:rsid w:val="002B5DE6"/>
    <w:rsid w:val="002B65CD"/>
    <w:rsid w:val="002C68D4"/>
    <w:rsid w:val="002C69E7"/>
    <w:rsid w:val="002D4089"/>
    <w:rsid w:val="002D52F5"/>
    <w:rsid w:val="002F0383"/>
    <w:rsid w:val="002F6F43"/>
    <w:rsid w:val="00301DEE"/>
    <w:rsid w:val="00302A2A"/>
    <w:rsid w:val="003131C8"/>
    <w:rsid w:val="00315305"/>
    <w:rsid w:val="00324866"/>
    <w:rsid w:val="00327E75"/>
    <w:rsid w:val="00340C9D"/>
    <w:rsid w:val="003415C9"/>
    <w:rsid w:val="0034222F"/>
    <w:rsid w:val="003444BE"/>
    <w:rsid w:val="003557E3"/>
    <w:rsid w:val="0035689D"/>
    <w:rsid w:val="003606CC"/>
    <w:rsid w:val="00363046"/>
    <w:rsid w:val="00374657"/>
    <w:rsid w:val="003746F9"/>
    <w:rsid w:val="003748FD"/>
    <w:rsid w:val="003750BB"/>
    <w:rsid w:val="0037526D"/>
    <w:rsid w:val="00382450"/>
    <w:rsid w:val="00392688"/>
    <w:rsid w:val="003936EF"/>
    <w:rsid w:val="00396960"/>
    <w:rsid w:val="0039710A"/>
    <w:rsid w:val="003A4AC2"/>
    <w:rsid w:val="003B3DE3"/>
    <w:rsid w:val="003C0504"/>
    <w:rsid w:val="003C16DD"/>
    <w:rsid w:val="003D46FE"/>
    <w:rsid w:val="003D6777"/>
    <w:rsid w:val="003D78C5"/>
    <w:rsid w:val="003E24DF"/>
    <w:rsid w:val="003E7638"/>
    <w:rsid w:val="004021B3"/>
    <w:rsid w:val="00412825"/>
    <w:rsid w:val="00420968"/>
    <w:rsid w:val="004240C6"/>
    <w:rsid w:val="00424EE3"/>
    <w:rsid w:val="00435C6F"/>
    <w:rsid w:val="00436BAF"/>
    <w:rsid w:val="00441D5C"/>
    <w:rsid w:val="00445BC1"/>
    <w:rsid w:val="00454E74"/>
    <w:rsid w:val="0046196D"/>
    <w:rsid w:val="00475CBA"/>
    <w:rsid w:val="004A226E"/>
    <w:rsid w:val="004A2B0D"/>
    <w:rsid w:val="004B1754"/>
    <w:rsid w:val="004C1370"/>
    <w:rsid w:val="004D0E74"/>
    <w:rsid w:val="004D3A2D"/>
    <w:rsid w:val="004E3B2E"/>
    <w:rsid w:val="004E4FBA"/>
    <w:rsid w:val="004F4875"/>
    <w:rsid w:val="004F5C81"/>
    <w:rsid w:val="004F6A39"/>
    <w:rsid w:val="005016A4"/>
    <w:rsid w:val="00511026"/>
    <w:rsid w:val="00513F87"/>
    <w:rsid w:val="00530E66"/>
    <w:rsid w:val="005311B5"/>
    <w:rsid w:val="00533ADE"/>
    <w:rsid w:val="00534029"/>
    <w:rsid w:val="005373C3"/>
    <w:rsid w:val="00540819"/>
    <w:rsid w:val="005409EE"/>
    <w:rsid w:val="00550B9C"/>
    <w:rsid w:val="00563742"/>
    <w:rsid w:val="00564809"/>
    <w:rsid w:val="00574E86"/>
    <w:rsid w:val="00590E91"/>
    <w:rsid w:val="00597E25"/>
    <w:rsid w:val="005A2FC7"/>
    <w:rsid w:val="005B0096"/>
    <w:rsid w:val="005B3AB6"/>
    <w:rsid w:val="005B4447"/>
    <w:rsid w:val="005B5555"/>
    <w:rsid w:val="005B7DE1"/>
    <w:rsid w:val="005C2210"/>
    <w:rsid w:val="005C785B"/>
    <w:rsid w:val="005D5902"/>
    <w:rsid w:val="005E06A0"/>
    <w:rsid w:val="005F4474"/>
    <w:rsid w:val="005F552B"/>
    <w:rsid w:val="00606C0E"/>
    <w:rsid w:val="00615018"/>
    <w:rsid w:val="0062123A"/>
    <w:rsid w:val="00621677"/>
    <w:rsid w:val="00621873"/>
    <w:rsid w:val="00627836"/>
    <w:rsid w:val="006346CB"/>
    <w:rsid w:val="006419BD"/>
    <w:rsid w:val="0064365F"/>
    <w:rsid w:val="00644F30"/>
    <w:rsid w:val="00646357"/>
    <w:rsid w:val="00646E75"/>
    <w:rsid w:val="0065179E"/>
    <w:rsid w:val="0065443E"/>
    <w:rsid w:val="00654683"/>
    <w:rsid w:val="00655386"/>
    <w:rsid w:val="00672BD4"/>
    <w:rsid w:val="00676FF3"/>
    <w:rsid w:val="00677AB3"/>
    <w:rsid w:val="00686FEC"/>
    <w:rsid w:val="00690B86"/>
    <w:rsid w:val="006921AB"/>
    <w:rsid w:val="00692805"/>
    <w:rsid w:val="006973B1"/>
    <w:rsid w:val="006A222A"/>
    <w:rsid w:val="006A55A7"/>
    <w:rsid w:val="006B37F2"/>
    <w:rsid w:val="006B6A90"/>
    <w:rsid w:val="006B7AEF"/>
    <w:rsid w:val="006C0E23"/>
    <w:rsid w:val="006C0FDD"/>
    <w:rsid w:val="006C373D"/>
    <w:rsid w:val="006D63B6"/>
    <w:rsid w:val="006D7147"/>
    <w:rsid w:val="006D7C7B"/>
    <w:rsid w:val="006E017F"/>
    <w:rsid w:val="006F3815"/>
    <w:rsid w:val="006F6F10"/>
    <w:rsid w:val="00730B90"/>
    <w:rsid w:val="0073438E"/>
    <w:rsid w:val="00736F2F"/>
    <w:rsid w:val="007400DA"/>
    <w:rsid w:val="00756560"/>
    <w:rsid w:val="00756DDB"/>
    <w:rsid w:val="0075713A"/>
    <w:rsid w:val="007572F0"/>
    <w:rsid w:val="00762689"/>
    <w:rsid w:val="00774E68"/>
    <w:rsid w:val="00776AE2"/>
    <w:rsid w:val="0078203E"/>
    <w:rsid w:val="00782DF3"/>
    <w:rsid w:val="00783E79"/>
    <w:rsid w:val="0078418E"/>
    <w:rsid w:val="00797A70"/>
    <w:rsid w:val="007B48B3"/>
    <w:rsid w:val="007B5AE8"/>
    <w:rsid w:val="007C24CE"/>
    <w:rsid w:val="007D45B8"/>
    <w:rsid w:val="007D62AD"/>
    <w:rsid w:val="007F5192"/>
    <w:rsid w:val="00820771"/>
    <w:rsid w:val="00840643"/>
    <w:rsid w:val="00841E52"/>
    <w:rsid w:val="00842563"/>
    <w:rsid w:val="00842FA3"/>
    <w:rsid w:val="00846C67"/>
    <w:rsid w:val="00847C75"/>
    <w:rsid w:val="00850873"/>
    <w:rsid w:val="008523E7"/>
    <w:rsid w:val="00854587"/>
    <w:rsid w:val="0086308B"/>
    <w:rsid w:val="008675D6"/>
    <w:rsid w:val="00873A13"/>
    <w:rsid w:val="0088196B"/>
    <w:rsid w:val="00885281"/>
    <w:rsid w:val="00886270"/>
    <w:rsid w:val="008910BC"/>
    <w:rsid w:val="008958C9"/>
    <w:rsid w:val="00896B77"/>
    <w:rsid w:val="008A3C37"/>
    <w:rsid w:val="008A4695"/>
    <w:rsid w:val="008B4448"/>
    <w:rsid w:val="008C1E39"/>
    <w:rsid w:val="008C4763"/>
    <w:rsid w:val="008C502B"/>
    <w:rsid w:val="008E2F97"/>
    <w:rsid w:val="008E526D"/>
    <w:rsid w:val="008E5F2A"/>
    <w:rsid w:val="008F0010"/>
    <w:rsid w:val="008F0417"/>
    <w:rsid w:val="009008CD"/>
    <w:rsid w:val="00905F56"/>
    <w:rsid w:val="00910623"/>
    <w:rsid w:val="009154B8"/>
    <w:rsid w:val="00917108"/>
    <w:rsid w:val="0091748A"/>
    <w:rsid w:val="00945FA3"/>
    <w:rsid w:val="0095790B"/>
    <w:rsid w:val="00972565"/>
    <w:rsid w:val="00973F37"/>
    <w:rsid w:val="0098281F"/>
    <w:rsid w:val="00990FEB"/>
    <w:rsid w:val="0099322B"/>
    <w:rsid w:val="0099781D"/>
    <w:rsid w:val="009A0781"/>
    <w:rsid w:val="009A0E51"/>
    <w:rsid w:val="009A4B82"/>
    <w:rsid w:val="009B192E"/>
    <w:rsid w:val="009B2899"/>
    <w:rsid w:val="009B503E"/>
    <w:rsid w:val="009B5668"/>
    <w:rsid w:val="009B621C"/>
    <w:rsid w:val="009C0C4F"/>
    <w:rsid w:val="009C424E"/>
    <w:rsid w:val="009C70EA"/>
    <w:rsid w:val="009D453C"/>
    <w:rsid w:val="009D4BD7"/>
    <w:rsid w:val="009F3D43"/>
    <w:rsid w:val="00A01D61"/>
    <w:rsid w:val="00A11A20"/>
    <w:rsid w:val="00A143E8"/>
    <w:rsid w:val="00A16625"/>
    <w:rsid w:val="00A167B0"/>
    <w:rsid w:val="00A16D64"/>
    <w:rsid w:val="00A22A78"/>
    <w:rsid w:val="00A23C3A"/>
    <w:rsid w:val="00A328E6"/>
    <w:rsid w:val="00A34D06"/>
    <w:rsid w:val="00A37644"/>
    <w:rsid w:val="00A42586"/>
    <w:rsid w:val="00A46015"/>
    <w:rsid w:val="00A5577D"/>
    <w:rsid w:val="00A56640"/>
    <w:rsid w:val="00A63844"/>
    <w:rsid w:val="00A67CC9"/>
    <w:rsid w:val="00A744A0"/>
    <w:rsid w:val="00A7504F"/>
    <w:rsid w:val="00A77093"/>
    <w:rsid w:val="00A817F6"/>
    <w:rsid w:val="00A91DFE"/>
    <w:rsid w:val="00A93E0E"/>
    <w:rsid w:val="00A96A19"/>
    <w:rsid w:val="00A96CF8"/>
    <w:rsid w:val="00A9756C"/>
    <w:rsid w:val="00AA3FDF"/>
    <w:rsid w:val="00AB3F44"/>
    <w:rsid w:val="00AB4269"/>
    <w:rsid w:val="00AD02AD"/>
    <w:rsid w:val="00AD4C33"/>
    <w:rsid w:val="00AE61F6"/>
    <w:rsid w:val="00B0253B"/>
    <w:rsid w:val="00B029F0"/>
    <w:rsid w:val="00B06807"/>
    <w:rsid w:val="00B153E1"/>
    <w:rsid w:val="00B17C0E"/>
    <w:rsid w:val="00B203B6"/>
    <w:rsid w:val="00B21C81"/>
    <w:rsid w:val="00B351B7"/>
    <w:rsid w:val="00B408E4"/>
    <w:rsid w:val="00B4678C"/>
    <w:rsid w:val="00B50294"/>
    <w:rsid w:val="00B513D0"/>
    <w:rsid w:val="00B52611"/>
    <w:rsid w:val="00B53053"/>
    <w:rsid w:val="00B547DF"/>
    <w:rsid w:val="00B62B18"/>
    <w:rsid w:val="00B94EE9"/>
    <w:rsid w:val="00B974DD"/>
    <w:rsid w:val="00BA00D7"/>
    <w:rsid w:val="00BA108C"/>
    <w:rsid w:val="00BA2DE0"/>
    <w:rsid w:val="00BB267F"/>
    <w:rsid w:val="00BB38F3"/>
    <w:rsid w:val="00BB3B6C"/>
    <w:rsid w:val="00BB72F6"/>
    <w:rsid w:val="00BD3DA0"/>
    <w:rsid w:val="00BE194C"/>
    <w:rsid w:val="00BF13E6"/>
    <w:rsid w:val="00BF75AB"/>
    <w:rsid w:val="00C0257A"/>
    <w:rsid w:val="00C0507E"/>
    <w:rsid w:val="00C05987"/>
    <w:rsid w:val="00C07AAC"/>
    <w:rsid w:val="00C14B5F"/>
    <w:rsid w:val="00C26B8B"/>
    <w:rsid w:val="00C46872"/>
    <w:rsid w:val="00C46B84"/>
    <w:rsid w:val="00C47B70"/>
    <w:rsid w:val="00C523E4"/>
    <w:rsid w:val="00C52CD8"/>
    <w:rsid w:val="00C62F47"/>
    <w:rsid w:val="00C64591"/>
    <w:rsid w:val="00C64A93"/>
    <w:rsid w:val="00C70786"/>
    <w:rsid w:val="00C71084"/>
    <w:rsid w:val="00C73CB0"/>
    <w:rsid w:val="00C74E8B"/>
    <w:rsid w:val="00C8222A"/>
    <w:rsid w:val="00C9118E"/>
    <w:rsid w:val="00C92258"/>
    <w:rsid w:val="00C925E8"/>
    <w:rsid w:val="00CB2FC2"/>
    <w:rsid w:val="00CB40C5"/>
    <w:rsid w:val="00CB5472"/>
    <w:rsid w:val="00CB6039"/>
    <w:rsid w:val="00CC6BA0"/>
    <w:rsid w:val="00CC72A7"/>
    <w:rsid w:val="00CE317E"/>
    <w:rsid w:val="00CE591D"/>
    <w:rsid w:val="00CE7C12"/>
    <w:rsid w:val="00CF77F7"/>
    <w:rsid w:val="00D01F5A"/>
    <w:rsid w:val="00D05F7A"/>
    <w:rsid w:val="00D074ED"/>
    <w:rsid w:val="00D150A8"/>
    <w:rsid w:val="00D17377"/>
    <w:rsid w:val="00D272B7"/>
    <w:rsid w:val="00D304F7"/>
    <w:rsid w:val="00D31039"/>
    <w:rsid w:val="00D35890"/>
    <w:rsid w:val="00D3696E"/>
    <w:rsid w:val="00D4031B"/>
    <w:rsid w:val="00D44185"/>
    <w:rsid w:val="00D445A6"/>
    <w:rsid w:val="00D45945"/>
    <w:rsid w:val="00D462C5"/>
    <w:rsid w:val="00D478AD"/>
    <w:rsid w:val="00D5155B"/>
    <w:rsid w:val="00D51FB6"/>
    <w:rsid w:val="00D52AF6"/>
    <w:rsid w:val="00D56848"/>
    <w:rsid w:val="00D6043F"/>
    <w:rsid w:val="00D66593"/>
    <w:rsid w:val="00D66A88"/>
    <w:rsid w:val="00D7188A"/>
    <w:rsid w:val="00D72941"/>
    <w:rsid w:val="00D9411D"/>
    <w:rsid w:val="00D97645"/>
    <w:rsid w:val="00D97812"/>
    <w:rsid w:val="00DA0D15"/>
    <w:rsid w:val="00DA7247"/>
    <w:rsid w:val="00DB3B2C"/>
    <w:rsid w:val="00DB7C62"/>
    <w:rsid w:val="00DC7D6D"/>
    <w:rsid w:val="00DD07F5"/>
    <w:rsid w:val="00DD217D"/>
    <w:rsid w:val="00DD2569"/>
    <w:rsid w:val="00DE01E5"/>
    <w:rsid w:val="00DE6CBE"/>
    <w:rsid w:val="00E01EBA"/>
    <w:rsid w:val="00E0365B"/>
    <w:rsid w:val="00E069EA"/>
    <w:rsid w:val="00E12514"/>
    <w:rsid w:val="00E174FA"/>
    <w:rsid w:val="00E225DB"/>
    <w:rsid w:val="00E23A0B"/>
    <w:rsid w:val="00E248B1"/>
    <w:rsid w:val="00E24C1E"/>
    <w:rsid w:val="00E27B46"/>
    <w:rsid w:val="00E368F1"/>
    <w:rsid w:val="00E36D58"/>
    <w:rsid w:val="00E451F9"/>
    <w:rsid w:val="00E50307"/>
    <w:rsid w:val="00E53186"/>
    <w:rsid w:val="00E531EA"/>
    <w:rsid w:val="00E55D74"/>
    <w:rsid w:val="00E5736C"/>
    <w:rsid w:val="00E64936"/>
    <w:rsid w:val="00E6540C"/>
    <w:rsid w:val="00E70EEC"/>
    <w:rsid w:val="00E7549E"/>
    <w:rsid w:val="00E81E2A"/>
    <w:rsid w:val="00E81F27"/>
    <w:rsid w:val="00E834B7"/>
    <w:rsid w:val="00E83CCD"/>
    <w:rsid w:val="00EA5C67"/>
    <w:rsid w:val="00EA7E16"/>
    <w:rsid w:val="00EC0985"/>
    <w:rsid w:val="00EC0B51"/>
    <w:rsid w:val="00EC1383"/>
    <w:rsid w:val="00ED2D80"/>
    <w:rsid w:val="00ED4A3F"/>
    <w:rsid w:val="00ED4ADD"/>
    <w:rsid w:val="00EE0952"/>
    <w:rsid w:val="00EE0B5D"/>
    <w:rsid w:val="00EE7EA3"/>
    <w:rsid w:val="00F0087F"/>
    <w:rsid w:val="00F05BAF"/>
    <w:rsid w:val="00F15C04"/>
    <w:rsid w:val="00F22D4E"/>
    <w:rsid w:val="00F25678"/>
    <w:rsid w:val="00F407F9"/>
    <w:rsid w:val="00F409E4"/>
    <w:rsid w:val="00F4229A"/>
    <w:rsid w:val="00F478FA"/>
    <w:rsid w:val="00F5618E"/>
    <w:rsid w:val="00F578FF"/>
    <w:rsid w:val="00F64A37"/>
    <w:rsid w:val="00F6500C"/>
    <w:rsid w:val="00F764A9"/>
    <w:rsid w:val="00F770AB"/>
    <w:rsid w:val="00F82A73"/>
    <w:rsid w:val="00F843B0"/>
    <w:rsid w:val="00F844E9"/>
    <w:rsid w:val="00F84A57"/>
    <w:rsid w:val="00F8679C"/>
    <w:rsid w:val="00FA131A"/>
    <w:rsid w:val="00FA2C62"/>
    <w:rsid w:val="00FA4699"/>
    <w:rsid w:val="00FB4C72"/>
    <w:rsid w:val="00FB4F00"/>
    <w:rsid w:val="00FB509B"/>
    <w:rsid w:val="00FC0D45"/>
    <w:rsid w:val="00FC7A83"/>
    <w:rsid w:val="00FD4FDC"/>
    <w:rsid w:val="00FD7331"/>
    <w:rsid w:val="00FE0F43"/>
    <w:rsid w:val="00FE19AD"/>
    <w:rsid w:val="00FE4745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5B6F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3A4AC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B4447"/>
  </w:style>
  <w:style w:type="character" w:styleId="Hyperlink">
    <w:name w:val="Hyperlink"/>
    <w:basedOn w:val="DefaultParagraphFont"/>
    <w:uiPriority w:val="99"/>
    <w:unhideWhenUsed/>
    <w:rsid w:val="00AD02A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D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xerconstructionnw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b/Library/Containers/com.microsoft.Word/Data/Library/Application%20Support/Microsoft/Office/16.0/DTS/Search/%7b845E4D36-EE76-4D4E-996D-37590012E0A5%7dtf23278166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{845E4D36-EE76-4D4E-996D-37590012E0A5}tf23278166_win32.dotx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2023-11-25T16:39:00Z</dcterms:created>
  <dcterms:modified xsi:type="dcterms:W3CDTF">2024-01-16T20:33:00Z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